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F6" w:rsidRDefault="00720AF6" w:rsidP="00D22558">
      <w:pPr>
        <w:pStyle w:val="Sangra3detindependiente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2977" w:rsidRPr="00EF4BCC" w:rsidRDefault="00972977" w:rsidP="00D22558">
      <w:pPr>
        <w:pStyle w:val="Sangra3detindependiente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BCC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RESOLUCIÓN ACTA N° </w:t>
      </w:r>
      <w:r w:rsidR="00AE2666">
        <w:rPr>
          <w:rFonts w:ascii="Times New Roman" w:hAnsi="Times New Roman" w:cs="Times New Roman"/>
          <w:b/>
          <w:sz w:val="24"/>
          <w:szCs w:val="24"/>
          <w:u w:val="single"/>
        </w:rPr>
        <w:t>1390</w:t>
      </w:r>
      <w:r w:rsidR="005E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3FEC">
        <w:rPr>
          <w:rFonts w:ascii="Times New Roman" w:hAnsi="Times New Roman" w:cs="Times New Roman"/>
          <w:b/>
          <w:sz w:val="24"/>
          <w:szCs w:val="24"/>
          <w:u w:val="single"/>
        </w:rPr>
        <w:t>/2018</w:t>
      </w:r>
    </w:p>
    <w:p w:rsidR="00A3369E" w:rsidRDefault="00A3369E" w:rsidP="00D22558">
      <w:pPr>
        <w:pStyle w:val="Sangra3detindependiente"/>
        <w:spacing w:after="0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7C5F46" w:rsidRDefault="007C5F46" w:rsidP="00D22558">
      <w:pPr>
        <w:pStyle w:val="Sangra3detindependiente"/>
        <w:spacing w:after="0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720AF6" w:rsidRDefault="007C5F46" w:rsidP="005A402D">
      <w:pPr>
        <w:pStyle w:val="Sangra3detindependiente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F46">
        <w:rPr>
          <w:rFonts w:ascii="Times New Roman" w:hAnsi="Times New Roman" w:cs="Times New Roman"/>
          <w:b/>
          <w:sz w:val="24"/>
          <w:szCs w:val="24"/>
        </w:rPr>
        <w:t xml:space="preserve">POR LA CUAL SE </w:t>
      </w:r>
      <w:r w:rsidR="005A402D">
        <w:rPr>
          <w:rFonts w:ascii="Times New Roman" w:hAnsi="Times New Roman" w:cs="Times New Roman"/>
          <w:b/>
          <w:sz w:val="24"/>
          <w:szCs w:val="24"/>
        </w:rPr>
        <w:t xml:space="preserve">APRUEBAN LAS MODIFICACIONES DE LAS TASAS </w:t>
      </w:r>
      <w:r w:rsidR="00AE2666">
        <w:rPr>
          <w:rFonts w:ascii="Times New Roman" w:hAnsi="Times New Roman" w:cs="Times New Roman"/>
          <w:b/>
          <w:sz w:val="24"/>
          <w:szCs w:val="24"/>
        </w:rPr>
        <w:t>DE AHORROS A</w:t>
      </w:r>
      <w:r w:rsidR="005A402D">
        <w:rPr>
          <w:rFonts w:ascii="Times New Roman" w:hAnsi="Times New Roman" w:cs="Times New Roman"/>
          <w:b/>
          <w:sz w:val="24"/>
          <w:szCs w:val="24"/>
        </w:rPr>
        <w:t xml:space="preserve"> PLAZO FIJO.</w:t>
      </w:r>
    </w:p>
    <w:p w:rsidR="005A402D" w:rsidRDefault="005A402D" w:rsidP="005A402D">
      <w:pPr>
        <w:pStyle w:val="Sangra3detindependiente"/>
        <w:spacing w:after="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402D" w:rsidRPr="00EF4BCC" w:rsidRDefault="005A402D" w:rsidP="005A402D">
      <w:pPr>
        <w:pStyle w:val="Sangra3detindependiente"/>
        <w:spacing w:after="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72977" w:rsidRPr="00EF4BCC" w:rsidRDefault="00972977" w:rsidP="00D22558">
      <w:pPr>
        <w:pStyle w:val="Sangra3detindependiente"/>
        <w:spacing w:after="0"/>
        <w:ind w:left="0"/>
        <w:rPr>
          <w:rFonts w:ascii="Times New Roman" w:hAnsi="Times New Roman" w:cs="Times New Roman"/>
          <w:sz w:val="22"/>
          <w:szCs w:val="22"/>
        </w:rPr>
      </w:pPr>
      <w:r w:rsidRPr="00EF4BCC">
        <w:rPr>
          <w:rFonts w:ascii="Times New Roman" w:hAnsi="Times New Roman" w:cs="Times New Roman"/>
          <w:b/>
          <w:sz w:val="22"/>
          <w:szCs w:val="22"/>
        </w:rPr>
        <w:t>VISTO</w:t>
      </w:r>
      <w:r w:rsidRPr="00EF4BCC">
        <w:rPr>
          <w:rFonts w:ascii="Times New Roman" w:hAnsi="Times New Roman" w:cs="Times New Roman"/>
          <w:sz w:val="22"/>
          <w:szCs w:val="22"/>
        </w:rPr>
        <w:t>: el orden del día de la sesión mencionada y</w:t>
      </w:r>
      <w:r w:rsidR="007C5F46">
        <w:rPr>
          <w:rFonts w:ascii="Times New Roman" w:hAnsi="Times New Roman" w:cs="Times New Roman"/>
          <w:sz w:val="22"/>
          <w:szCs w:val="22"/>
        </w:rPr>
        <w:t xml:space="preserve"> estudiadas las recomendaciones de la Asesoría Integral</w:t>
      </w:r>
      <w:r w:rsidR="001A1443">
        <w:rPr>
          <w:rFonts w:ascii="Times New Roman" w:hAnsi="Times New Roman" w:cs="Times New Roman"/>
          <w:sz w:val="22"/>
          <w:szCs w:val="22"/>
        </w:rPr>
        <w:t>; y</w:t>
      </w:r>
      <w:r w:rsidRPr="00EF4BC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22558" w:rsidRPr="00EF4BCC" w:rsidRDefault="00D22558" w:rsidP="00D22558">
      <w:pPr>
        <w:pStyle w:val="Sangra3detindependiente"/>
        <w:spacing w:after="0"/>
        <w:ind w:left="0"/>
        <w:rPr>
          <w:rFonts w:ascii="Times New Roman" w:hAnsi="Times New Roman" w:cs="Times New Roman"/>
          <w:sz w:val="22"/>
          <w:szCs w:val="22"/>
        </w:rPr>
      </w:pPr>
    </w:p>
    <w:p w:rsidR="00972977" w:rsidRPr="007C5F46" w:rsidRDefault="00972977" w:rsidP="00D22558">
      <w:pPr>
        <w:pStyle w:val="Sangra3detindependiente"/>
        <w:spacing w:after="0"/>
        <w:ind w:left="0"/>
        <w:rPr>
          <w:rFonts w:ascii="Times New Roman" w:hAnsi="Times New Roman" w:cs="Times New Roman"/>
          <w:sz w:val="22"/>
          <w:szCs w:val="22"/>
        </w:rPr>
      </w:pPr>
      <w:r w:rsidRPr="007C5F46">
        <w:rPr>
          <w:rFonts w:ascii="Times New Roman" w:hAnsi="Times New Roman" w:cs="Times New Roman"/>
          <w:b/>
          <w:sz w:val="22"/>
          <w:szCs w:val="22"/>
        </w:rPr>
        <w:t xml:space="preserve">CONSIDERANDO: </w:t>
      </w:r>
      <w:r w:rsidR="007C5F46">
        <w:rPr>
          <w:rFonts w:ascii="Times New Roman" w:hAnsi="Times New Roman" w:cs="Times New Roman"/>
          <w:sz w:val="22"/>
          <w:szCs w:val="22"/>
        </w:rPr>
        <w:t>l</w:t>
      </w:r>
      <w:r w:rsidR="007C5F46" w:rsidRPr="007C5F46">
        <w:rPr>
          <w:rFonts w:ascii="Times New Roman" w:hAnsi="Times New Roman" w:cs="Times New Roman"/>
          <w:sz w:val="22"/>
          <w:szCs w:val="22"/>
        </w:rPr>
        <w:t xml:space="preserve">a necesidad de </w:t>
      </w:r>
      <w:r w:rsidR="00C31F62">
        <w:rPr>
          <w:rFonts w:ascii="Times New Roman" w:hAnsi="Times New Roman" w:cs="Times New Roman"/>
          <w:sz w:val="22"/>
          <w:szCs w:val="22"/>
        </w:rPr>
        <w:t xml:space="preserve">adecuación </w:t>
      </w:r>
      <w:r w:rsidR="005A402D">
        <w:rPr>
          <w:rFonts w:ascii="Times New Roman" w:hAnsi="Times New Roman" w:cs="Times New Roman"/>
          <w:sz w:val="22"/>
          <w:szCs w:val="22"/>
        </w:rPr>
        <w:t xml:space="preserve">de las tasas pasivas vigentes </w:t>
      </w:r>
      <w:r w:rsidR="00C31F62">
        <w:rPr>
          <w:rFonts w:ascii="Times New Roman" w:hAnsi="Times New Roman" w:cs="Times New Roman"/>
          <w:sz w:val="22"/>
          <w:szCs w:val="22"/>
        </w:rPr>
        <w:t>a las tasas de mercado actuales</w:t>
      </w:r>
      <w:r w:rsidR="007C5F46" w:rsidRPr="007C5F46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D22558" w:rsidRDefault="00D22558" w:rsidP="00D22558">
      <w:pPr>
        <w:pStyle w:val="Sangra3detindependiente"/>
        <w:spacing w:after="0"/>
        <w:ind w:left="0"/>
        <w:rPr>
          <w:rFonts w:ascii="Times New Roman" w:hAnsi="Times New Roman" w:cs="Times New Roman"/>
          <w:sz w:val="22"/>
          <w:szCs w:val="22"/>
        </w:rPr>
      </w:pPr>
    </w:p>
    <w:p w:rsidR="005A402D" w:rsidRPr="00EF4BCC" w:rsidRDefault="005A402D" w:rsidP="00D22558">
      <w:pPr>
        <w:pStyle w:val="Sangra3detindependiente"/>
        <w:spacing w:after="0"/>
        <w:ind w:left="0"/>
        <w:rPr>
          <w:rFonts w:ascii="Times New Roman" w:hAnsi="Times New Roman" w:cs="Times New Roman"/>
          <w:sz w:val="22"/>
          <w:szCs w:val="22"/>
        </w:rPr>
      </w:pPr>
    </w:p>
    <w:p w:rsidR="00972977" w:rsidRPr="00EF4BCC" w:rsidRDefault="00972977" w:rsidP="00D2255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  <w:r w:rsidRPr="00EF4BCC">
        <w:rPr>
          <w:rFonts w:ascii="Times New Roman" w:hAnsi="Times New Roman" w:cs="Times New Roman"/>
          <w:b/>
          <w:bCs/>
          <w:sz w:val="24"/>
          <w:szCs w:val="24"/>
        </w:rPr>
        <w:t xml:space="preserve">EL CONSEJO DE ADMINISTRACIÓN DE LA </w:t>
      </w:r>
      <w:r w:rsidRPr="00EF4BCC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 xml:space="preserve">COOPERATIVA </w:t>
      </w:r>
    </w:p>
    <w:p w:rsidR="00972977" w:rsidRDefault="00972977" w:rsidP="00D2255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  <w:r w:rsidRPr="00EF4BCC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DE AHORRO, CREDITO Y SERVICIOS 26 DE ABRIL LIMITADA</w:t>
      </w:r>
    </w:p>
    <w:p w:rsidR="00C91500" w:rsidRPr="00EF4BCC" w:rsidRDefault="00C91500" w:rsidP="00D2255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</w:p>
    <w:p w:rsidR="00D22558" w:rsidRPr="00EF4BCC" w:rsidRDefault="00D22558" w:rsidP="00D2255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</w:p>
    <w:p w:rsidR="00972977" w:rsidRPr="00EF4BCC" w:rsidRDefault="00972977" w:rsidP="00FF78E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</w:rPr>
      </w:pPr>
      <w:r w:rsidRPr="00EF4BCC">
        <w:rPr>
          <w:rFonts w:ascii="Times New Roman" w:hAnsi="Times New Roman" w:cs="Times New Roman"/>
          <w:b/>
          <w:bCs/>
        </w:rPr>
        <w:t>RESUELVE:</w:t>
      </w:r>
    </w:p>
    <w:p w:rsidR="00D22558" w:rsidRPr="00EF4BCC" w:rsidRDefault="00D22558" w:rsidP="00D2255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</w:p>
    <w:p w:rsidR="00FF78E8" w:rsidRDefault="00EE084F" w:rsidP="00FF78E8">
      <w:pPr>
        <w:tabs>
          <w:tab w:val="left" w:pos="567"/>
        </w:tabs>
        <w:ind w:left="567" w:hanging="567"/>
        <w:rPr>
          <w:rFonts w:ascii="Times New Roman" w:hAnsi="Times New Roman" w:cs="Times New Roman"/>
          <w:lang w:val="es-PY"/>
        </w:rPr>
      </w:pPr>
      <w:r w:rsidRPr="00F76627">
        <w:rPr>
          <w:rFonts w:ascii="Times New Roman" w:hAnsi="Times New Roman" w:cs="Times New Roman"/>
          <w:lang w:val="es-PY"/>
        </w:rPr>
        <w:t>1</w:t>
      </w:r>
      <w:r w:rsidR="00401460" w:rsidRPr="00F76627">
        <w:rPr>
          <w:rFonts w:ascii="Times New Roman" w:hAnsi="Times New Roman" w:cs="Times New Roman"/>
          <w:lang w:val="es-PY"/>
        </w:rPr>
        <w:t>ro.</w:t>
      </w:r>
      <w:r w:rsidR="00EF4BCC" w:rsidRPr="00F76627">
        <w:rPr>
          <w:rFonts w:ascii="Times New Roman" w:hAnsi="Times New Roman" w:cs="Times New Roman"/>
          <w:lang w:val="es-PY"/>
        </w:rPr>
        <w:tab/>
      </w:r>
      <w:r w:rsidR="00DA11AB" w:rsidRPr="00F76627">
        <w:rPr>
          <w:rFonts w:ascii="Times New Roman" w:hAnsi="Times New Roman" w:cs="Times New Roman"/>
          <w:b/>
          <w:lang w:val="es-PY"/>
        </w:rPr>
        <w:t xml:space="preserve">APROBAR </w:t>
      </w:r>
      <w:r w:rsidR="00301AFD" w:rsidRPr="00F76627">
        <w:rPr>
          <w:rFonts w:ascii="Times New Roman" w:hAnsi="Times New Roman" w:cs="Times New Roman"/>
          <w:lang w:val="es-PY"/>
        </w:rPr>
        <w:t xml:space="preserve">la </w:t>
      </w:r>
      <w:r w:rsidR="00301AFD" w:rsidRPr="00F76627">
        <w:rPr>
          <w:rFonts w:ascii="Times New Roman" w:hAnsi="Times New Roman" w:cs="Times New Roman"/>
        </w:rPr>
        <w:t>modificación de la</w:t>
      </w:r>
      <w:r w:rsidR="00627389">
        <w:rPr>
          <w:rFonts w:ascii="Times New Roman" w:hAnsi="Times New Roman" w:cs="Times New Roman"/>
        </w:rPr>
        <w:t>s</w:t>
      </w:r>
      <w:r w:rsidR="00301AFD" w:rsidRPr="00F76627">
        <w:rPr>
          <w:rFonts w:ascii="Times New Roman" w:hAnsi="Times New Roman" w:cs="Times New Roman"/>
        </w:rPr>
        <w:t xml:space="preserve"> tasa</w:t>
      </w:r>
      <w:r w:rsidR="00FF78E8">
        <w:rPr>
          <w:rFonts w:ascii="Times New Roman" w:hAnsi="Times New Roman" w:cs="Times New Roman"/>
        </w:rPr>
        <w:t>s</w:t>
      </w:r>
      <w:r w:rsidR="00301AFD" w:rsidRPr="00F76627">
        <w:rPr>
          <w:rFonts w:ascii="Times New Roman" w:hAnsi="Times New Roman" w:cs="Times New Roman"/>
        </w:rPr>
        <w:t xml:space="preserve"> de </w:t>
      </w:r>
      <w:r w:rsidR="00C31F62" w:rsidRPr="00F76627">
        <w:rPr>
          <w:rFonts w:ascii="Times New Roman" w:hAnsi="Times New Roman" w:cs="Times New Roman"/>
          <w:b/>
        </w:rPr>
        <w:t>AHORRO</w:t>
      </w:r>
      <w:r w:rsidR="00FF78E8">
        <w:rPr>
          <w:rFonts w:ascii="Times New Roman" w:hAnsi="Times New Roman" w:cs="Times New Roman"/>
          <w:b/>
        </w:rPr>
        <w:t>S</w:t>
      </w:r>
      <w:r w:rsidR="00C31F62" w:rsidRPr="00F76627">
        <w:rPr>
          <w:rFonts w:ascii="Times New Roman" w:hAnsi="Times New Roman" w:cs="Times New Roman"/>
          <w:b/>
        </w:rPr>
        <w:t xml:space="preserve"> </w:t>
      </w:r>
      <w:r w:rsidR="000C3FEC">
        <w:rPr>
          <w:rFonts w:ascii="Times New Roman" w:hAnsi="Times New Roman" w:cs="Times New Roman"/>
          <w:b/>
        </w:rPr>
        <w:t>TIPO PLAZO FIJO</w:t>
      </w:r>
      <w:r w:rsidR="00FF78E8" w:rsidRPr="0004589B">
        <w:rPr>
          <w:rFonts w:ascii="Times New Roman" w:hAnsi="Times New Roman" w:cs="Times New Roman"/>
        </w:rPr>
        <w:t>: Se establece</w:t>
      </w:r>
      <w:r w:rsidR="00FF78E8">
        <w:rPr>
          <w:rFonts w:ascii="Times New Roman" w:hAnsi="Times New Roman" w:cs="Times New Roman"/>
          <w:b/>
        </w:rPr>
        <w:t xml:space="preserve"> </w:t>
      </w:r>
      <w:r w:rsidR="005A039A" w:rsidRPr="005A402D">
        <w:rPr>
          <w:rFonts w:ascii="Times New Roman" w:hAnsi="Times New Roman" w:cs="Times New Roman"/>
          <w:lang w:val="es-PY"/>
        </w:rPr>
        <w:t xml:space="preserve">que </w:t>
      </w:r>
      <w:r w:rsidR="000C3FEC">
        <w:rPr>
          <w:rFonts w:ascii="Times New Roman" w:hAnsi="Times New Roman" w:cs="Times New Roman"/>
          <w:lang w:val="es-PY"/>
        </w:rPr>
        <w:t>dichas</w:t>
      </w:r>
      <w:r w:rsidR="005A039A" w:rsidRPr="005A402D">
        <w:rPr>
          <w:rFonts w:ascii="Times New Roman" w:hAnsi="Times New Roman" w:cs="Times New Roman"/>
          <w:lang w:val="es-PY"/>
        </w:rPr>
        <w:t xml:space="preserve"> tasas de ahorro</w:t>
      </w:r>
      <w:r w:rsidR="00FF78E8">
        <w:rPr>
          <w:rFonts w:ascii="Times New Roman" w:hAnsi="Times New Roman" w:cs="Times New Roman"/>
          <w:lang w:val="es-PY"/>
        </w:rPr>
        <w:t>s</w:t>
      </w:r>
      <w:r w:rsidR="005A039A" w:rsidRPr="005A402D">
        <w:rPr>
          <w:rFonts w:ascii="Times New Roman" w:hAnsi="Times New Roman" w:cs="Times New Roman"/>
          <w:lang w:val="es-PY"/>
        </w:rPr>
        <w:t xml:space="preserve"> </w:t>
      </w:r>
      <w:r w:rsidR="0004589B" w:rsidRPr="00FF78E8">
        <w:rPr>
          <w:rFonts w:ascii="Times New Roman" w:hAnsi="Times New Roman" w:cs="Times New Roman"/>
          <w:lang w:val="es-PY"/>
        </w:rPr>
        <w:t xml:space="preserve">desde el día </w:t>
      </w:r>
      <w:r w:rsidR="000C3FEC">
        <w:rPr>
          <w:rFonts w:ascii="Times New Roman" w:hAnsi="Times New Roman" w:cs="Times New Roman"/>
          <w:lang w:val="es-PY"/>
        </w:rPr>
        <w:t>16</w:t>
      </w:r>
      <w:r w:rsidR="0004589B" w:rsidRPr="00FF78E8">
        <w:rPr>
          <w:rFonts w:ascii="Times New Roman" w:hAnsi="Times New Roman" w:cs="Times New Roman"/>
          <w:lang w:val="es-PY"/>
        </w:rPr>
        <w:t xml:space="preserve"> /</w:t>
      </w:r>
      <w:r w:rsidR="000C3FEC">
        <w:rPr>
          <w:rFonts w:ascii="Times New Roman" w:hAnsi="Times New Roman" w:cs="Times New Roman"/>
          <w:lang w:val="es-PY"/>
        </w:rPr>
        <w:t>abril</w:t>
      </w:r>
      <w:r w:rsidR="0004589B" w:rsidRPr="00FF78E8">
        <w:rPr>
          <w:rFonts w:ascii="Times New Roman" w:hAnsi="Times New Roman" w:cs="Times New Roman"/>
          <w:lang w:val="es-PY"/>
        </w:rPr>
        <w:t xml:space="preserve"> / </w:t>
      </w:r>
      <w:proofErr w:type="gramStart"/>
      <w:r w:rsidR="0004589B" w:rsidRPr="00FF78E8">
        <w:rPr>
          <w:rFonts w:ascii="Times New Roman" w:hAnsi="Times New Roman" w:cs="Times New Roman"/>
          <w:lang w:val="es-PY"/>
        </w:rPr>
        <w:t>201</w:t>
      </w:r>
      <w:r w:rsidR="000C3FEC">
        <w:rPr>
          <w:rFonts w:ascii="Times New Roman" w:hAnsi="Times New Roman" w:cs="Times New Roman"/>
          <w:lang w:val="es-PY"/>
        </w:rPr>
        <w:t>8</w:t>
      </w:r>
      <w:r w:rsidR="0004589B">
        <w:rPr>
          <w:rFonts w:ascii="Times New Roman" w:hAnsi="Times New Roman" w:cs="Times New Roman"/>
          <w:lang w:val="es-PY"/>
        </w:rPr>
        <w:t xml:space="preserve"> </w:t>
      </w:r>
      <w:r w:rsidR="00FF78E8">
        <w:rPr>
          <w:rFonts w:ascii="Times New Roman" w:hAnsi="Times New Roman" w:cs="Times New Roman"/>
          <w:lang w:val="es-PY"/>
        </w:rPr>
        <w:t>:</w:t>
      </w:r>
      <w:proofErr w:type="gramEnd"/>
    </w:p>
    <w:p w:rsidR="00FF78E8" w:rsidRDefault="00FF78E8" w:rsidP="00FF78E8">
      <w:pPr>
        <w:tabs>
          <w:tab w:val="left" w:pos="567"/>
        </w:tabs>
        <w:ind w:left="567" w:hanging="567"/>
        <w:rPr>
          <w:rFonts w:ascii="Times New Roman" w:hAnsi="Times New Roman" w:cs="Times New Roman"/>
          <w:lang w:val="es-PY"/>
        </w:rPr>
      </w:pPr>
    </w:p>
    <w:p w:rsidR="000C3FEC" w:rsidRDefault="00FF78E8" w:rsidP="0004589B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lang w:val="es-PY"/>
        </w:rPr>
      </w:pPr>
      <w:r>
        <w:rPr>
          <w:rFonts w:ascii="Times New Roman" w:hAnsi="Times New Roman" w:cs="Times New Roman"/>
          <w:lang w:val="es-PY"/>
        </w:rPr>
        <w:t xml:space="preserve"> </w:t>
      </w:r>
      <w:r>
        <w:rPr>
          <w:rFonts w:ascii="Times New Roman" w:hAnsi="Times New Roman" w:cs="Times New Roman"/>
          <w:lang w:val="es-PY"/>
        </w:rPr>
        <w:tab/>
        <w:t xml:space="preserve">- </w:t>
      </w:r>
      <w:r w:rsidR="000C3FEC">
        <w:rPr>
          <w:rFonts w:ascii="Times New Roman" w:hAnsi="Times New Roman" w:cs="Times New Roman"/>
          <w:b/>
          <w:lang w:val="es-PY"/>
        </w:rPr>
        <w:t>D</w:t>
      </w:r>
      <w:r w:rsidR="0004589B" w:rsidRPr="00FF78E8">
        <w:rPr>
          <w:rFonts w:ascii="Times New Roman" w:hAnsi="Times New Roman" w:cs="Times New Roman"/>
          <w:b/>
          <w:lang w:val="es-PY"/>
        </w:rPr>
        <w:t>isminuir</w:t>
      </w:r>
      <w:r w:rsidR="0004589B">
        <w:rPr>
          <w:rFonts w:ascii="Times New Roman" w:hAnsi="Times New Roman" w:cs="Times New Roman"/>
          <w:b/>
          <w:lang w:val="es-PY"/>
        </w:rPr>
        <w:t xml:space="preserve">án </w:t>
      </w:r>
      <w:r w:rsidRPr="00FF78E8">
        <w:rPr>
          <w:rFonts w:ascii="Times New Roman" w:hAnsi="Times New Roman" w:cs="Times New Roman"/>
          <w:b/>
          <w:lang w:val="es-PY"/>
        </w:rPr>
        <w:t xml:space="preserve"> </w:t>
      </w:r>
      <w:r w:rsidR="000C3FEC">
        <w:rPr>
          <w:rFonts w:ascii="Times New Roman" w:hAnsi="Times New Roman" w:cs="Times New Roman"/>
          <w:b/>
          <w:lang w:val="es-PY"/>
        </w:rPr>
        <w:t>2.5</w:t>
      </w:r>
      <w:r w:rsidRPr="00FF78E8">
        <w:rPr>
          <w:rFonts w:ascii="Times New Roman" w:hAnsi="Times New Roman" w:cs="Times New Roman"/>
          <w:b/>
          <w:lang w:val="es-PY"/>
        </w:rPr>
        <w:t xml:space="preserve"> % </w:t>
      </w:r>
      <w:r w:rsidR="000C3FEC">
        <w:rPr>
          <w:rFonts w:ascii="Times New Roman" w:hAnsi="Times New Roman" w:cs="Times New Roman"/>
          <w:b/>
          <w:lang w:val="es-PY"/>
        </w:rPr>
        <w:t>en las Aperturas de cuentas</w:t>
      </w:r>
      <w:r w:rsidR="00AE2666">
        <w:rPr>
          <w:rFonts w:ascii="Times New Roman" w:hAnsi="Times New Roman" w:cs="Times New Roman"/>
          <w:b/>
          <w:lang w:val="es-PY"/>
        </w:rPr>
        <w:t xml:space="preserve"> a Plazo Fijo</w:t>
      </w:r>
    </w:p>
    <w:p w:rsidR="00FB5BC6" w:rsidRDefault="000C3FEC" w:rsidP="0004589B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lang w:val="es-PY"/>
        </w:rPr>
      </w:pPr>
      <w:r>
        <w:rPr>
          <w:rFonts w:ascii="Times New Roman" w:hAnsi="Times New Roman" w:cs="Times New Roman"/>
          <w:b/>
          <w:lang w:val="es-PY"/>
        </w:rPr>
        <w:tab/>
        <w:t xml:space="preserve">- </w:t>
      </w:r>
      <w:r w:rsidR="005E35B6">
        <w:rPr>
          <w:rFonts w:ascii="Times New Roman" w:hAnsi="Times New Roman" w:cs="Times New Roman"/>
          <w:b/>
          <w:lang w:val="es-PY"/>
        </w:rPr>
        <w:t>Disminuirán</w:t>
      </w:r>
      <w:r>
        <w:rPr>
          <w:rFonts w:ascii="Times New Roman" w:hAnsi="Times New Roman" w:cs="Times New Roman"/>
          <w:b/>
          <w:lang w:val="es-PY"/>
        </w:rPr>
        <w:t xml:space="preserve">  1.5 % en las Renovaciones</w:t>
      </w:r>
      <w:r w:rsidR="00AE2666">
        <w:rPr>
          <w:rFonts w:ascii="Times New Roman" w:hAnsi="Times New Roman" w:cs="Times New Roman"/>
          <w:b/>
          <w:lang w:val="es-PY"/>
        </w:rPr>
        <w:t xml:space="preserve"> de cuentas a Plazo Fijo</w:t>
      </w:r>
    </w:p>
    <w:p w:rsidR="0004589B" w:rsidRPr="00AE2666" w:rsidRDefault="0004589B" w:rsidP="0004589B">
      <w:pPr>
        <w:tabs>
          <w:tab w:val="left" w:pos="567"/>
        </w:tabs>
        <w:ind w:left="567" w:hanging="567"/>
        <w:rPr>
          <w:rFonts w:ascii="Times New Roman" w:hAnsi="Times New Roman" w:cs="Times New Roman"/>
          <w:color w:val="auto"/>
          <w:lang w:val="es-PY"/>
        </w:rPr>
      </w:pPr>
    </w:p>
    <w:p w:rsidR="00AE3F70" w:rsidRPr="00B011FB" w:rsidRDefault="00FF78E8" w:rsidP="00C12EEF">
      <w:pPr>
        <w:tabs>
          <w:tab w:val="left" w:pos="567"/>
        </w:tabs>
        <w:ind w:left="567" w:hanging="567"/>
        <w:contextualSpacing/>
        <w:rPr>
          <w:rFonts w:ascii="Times New Roman" w:hAnsi="Times New Roman" w:cs="Times New Roman"/>
          <w:bCs/>
        </w:rPr>
      </w:pPr>
      <w:r w:rsidRPr="00FF78E8">
        <w:rPr>
          <w:rFonts w:ascii="Times New Roman" w:hAnsi="Times New Roman" w:cs="Times New Roman"/>
        </w:rPr>
        <w:t>2d</w:t>
      </w:r>
      <w:r w:rsidR="00401460" w:rsidRPr="00FF78E8">
        <w:rPr>
          <w:rFonts w:ascii="Times New Roman" w:hAnsi="Times New Roman" w:cs="Times New Roman"/>
        </w:rPr>
        <w:t>o.</w:t>
      </w:r>
      <w:r w:rsidR="00401460" w:rsidRPr="00FF78E8">
        <w:rPr>
          <w:rFonts w:ascii="Times New Roman" w:hAnsi="Times New Roman" w:cs="Times New Roman"/>
          <w:b/>
        </w:rPr>
        <w:tab/>
      </w:r>
      <w:r w:rsidR="00AE3F70" w:rsidRPr="00FF78E8">
        <w:rPr>
          <w:rFonts w:ascii="Times New Roman" w:hAnsi="Times New Roman" w:cs="Times New Roman"/>
          <w:b/>
          <w:bCs/>
        </w:rPr>
        <w:t>COMUNICAR</w:t>
      </w:r>
      <w:r w:rsidR="00AE3F70" w:rsidRPr="00FF78E8">
        <w:rPr>
          <w:rFonts w:ascii="Times New Roman" w:hAnsi="Times New Roman" w:cs="Times New Roman"/>
          <w:bCs/>
        </w:rPr>
        <w:t xml:space="preserve"> a quienes corresponda y</w:t>
      </w:r>
      <w:r w:rsidR="00AE3F70" w:rsidRPr="00B011FB">
        <w:rPr>
          <w:rFonts w:ascii="Times New Roman" w:hAnsi="Times New Roman" w:cs="Times New Roman"/>
          <w:bCs/>
        </w:rPr>
        <w:t xml:space="preserve"> cumplido, archivar.</w:t>
      </w:r>
      <w:r w:rsidR="00AE3F70" w:rsidRPr="00B011FB">
        <w:rPr>
          <w:rFonts w:ascii="Times New Roman" w:hAnsi="Times New Roman" w:cs="Times New Roman"/>
          <w:color w:val="333333"/>
        </w:rPr>
        <w:t xml:space="preserve"> </w:t>
      </w:r>
    </w:p>
    <w:p w:rsidR="00844C33" w:rsidRDefault="00844C33" w:rsidP="00D22558">
      <w:pPr>
        <w:rPr>
          <w:rFonts w:ascii="Times New Roman" w:hAnsi="Times New Roman" w:cs="Times New Roman"/>
        </w:rPr>
      </w:pPr>
    </w:p>
    <w:p w:rsidR="00720AF6" w:rsidRPr="00EF4BCC" w:rsidRDefault="00720AF6" w:rsidP="00D22558">
      <w:pPr>
        <w:rPr>
          <w:rFonts w:ascii="Times New Roman" w:hAnsi="Times New Roman" w:cs="Times New Roman"/>
        </w:rPr>
      </w:pPr>
    </w:p>
    <w:p w:rsidR="00A3369E" w:rsidRPr="006527E8" w:rsidRDefault="00A3369E" w:rsidP="00D22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E8">
        <w:rPr>
          <w:rFonts w:ascii="Times New Roman" w:hAnsi="Times New Roman" w:cs="Times New Roman"/>
          <w:b/>
          <w:sz w:val="24"/>
          <w:szCs w:val="24"/>
        </w:rPr>
        <w:t>CONSEJO DE ADMINISTRACIÓN</w:t>
      </w:r>
    </w:p>
    <w:p w:rsidR="00A3369E" w:rsidRPr="006527E8" w:rsidRDefault="00A3369E" w:rsidP="00D22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E8">
        <w:rPr>
          <w:rFonts w:ascii="Times New Roman" w:hAnsi="Times New Roman" w:cs="Times New Roman"/>
          <w:b/>
          <w:sz w:val="24"/>
          <w:szCs w:val="24"/>
        </w:rPr>
        <w:t>COOPERATIVA 26 DE ABRIL LTDA.</w:t>
      </w:r>
    </w:p>
    <w:p w:rsidR="0067109D" w:rsidRDefault="0067109D" w:rsidP="003272E4">
      <w:pPr>
        <w:ind w:left="0"/>
        <w:rPr>
          <w:rFonts w:ascii="Times New Roman" w:hAnsi="Times New Roman" w:cs="Times New Roman"/>
          <w:sz w:val="20"/>
          <w:szCs w:val="20"/>
          <w:u w:val="single"/>
        </w:rPr>
      </w:pPr>
    </w:p>
    <w:p w:rsidR="001A1443" w:rsidRDefault="001A1443" w:rsidP="003272E4">
      <w:pPr>
        <w:ind w:left="0"/>
        <w:rPr>
          <w:rFonts w:ascii="Times New Roman" w:hAnsi="Times New Roman" w:cs="Times New Roman"/>
          <w:sz w:val="20"/>
          <w:szCs w:val="20"/>
          <w:u w:val="single"/>
        </w:rPr>
      </w:pPr>
    </w:p>
    <w:p w:rsidR="00223A64" w:rsidRPr="00C12EEF" w:rsidRDefault="003272E4" w:rsidP="003272E4">
      <w:pPr>
        <w:ind w:left="0"/>
        <w:rPr>
          <w:rFonts w:ascii="Times New Roman" w:hAnsi="Times New Roman" w:cs="Times New Roman"/>
          <w:sz w:val="20"/>
          <w:szCs w:val="20"/>
        </w:rPr>
      </w:pPr>
      <w:r w:rsidRPr="00C12EEF">
        <w:rPr>
          <w:rFonts w:ascii="Times New Roman" w:hAnsi="Times New Roman" w:cs="Times New Roman"/>
          <w:sz w:val="20"/>
          <w:szCs w:val="20"/>
          <w:u w:val="single"/>
        </w:rPr>
        <w:t>FIRMADO:</w:t>
      </w:r>
      <w:r w:rsidRPr="00C12EEF">
        <w:rPr>
          <w:rFonts w:ascii="Times New Roman" w:hAnsi="Times New Roman" w:cs="Times New Roman"/>
          <w:b/>
          <w:sz w:val="20"/>
          <w:szCs w:val="20"/>
        </w:rPr>
        <w:t xml:space="preserve"> NOEMÍ GÓMEZ DE REJALA</w:t>
      </w:r>
      <w:r w:rsidRPr="00C12EEF">
        <w:rPr>
          <w:rFonts w:ascii="Times New Roman" w:hAnsi="Times New Roman" w:cs="Times New Roman"/>
          <w:sz w:val="20"/>
          <w:szCs w:val="20"/>
        </w:rPr>
        <w:t>,</w:t>
      </w:r>
      <w:r w:rsidRPr="00C12E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12EEF">
        <w:rPr>
          <w:rFonts w:ascii="Times New Roman" w:hAnsi="Times New Roman" w:cs="Times New Roman"/>
          <w:sz w:val="20"/>
          <w:szCs w:val="20"/>
        </w:rPr>
        <w:t xml:space="preserve">Presidente; </w:t>
      </w:r>
      <w:r w:rsidR="00C12EEF" w:rsidRPr="00C12EEF">
        <w:rPr>
          <w:rFonts w:ascii="Times New Roman" w:hAnsi="Times New Roman" w:cs="Times New Roman"/>
          <w:b/>
          <w:sz w:val="20"/>
          <w:szCs w:val="20"/>
        </w:rPr>
        <w:t>LETICIA BELLASAI LÓPEZ</w:t>
      </w:r>
      <w:r w:rsidR="00FB5BC6" w:rsidRPr="00C12EEF">
        <w:rPr>
          <w:rFonts w:ascii="Times New Roman" w:hAnsi="Times New Roman" w:cs="Times New Roman"/>
          <w:sz w:val="20"/>
          <w:szCs w:val="20"/>
        </w:rPr>
        <w:t xml:space="preserve">, Vicepresidente; </w:t>
      </w:r>
      <w:r w:rsidR="00C12EEF" w:rsidRPr="00C12EEF">
        <w:rPr>
          <w:rFonts w:ascii="Times New Roman" w:hAnsi="Times New Roman" w:cs="Times New Roman"/>
          <w:b/>
          <w:sz w:val="20"/>
          <w:szCs w:val="20"/>
        </w:rPr>
        <w:t>SONIA PISTILLI DE MELGAREJO</w:t>
      </w:r>
      <w:r w:rsidR="000A2821" w:rsidRPr="00C12EEF">
        <w:rPr>
          <w:rFonts w:ascii="Times New Roman" w:hAnsi="Times New Roman" w:cs="Times New Roman"/>
          <w:sz w:val="20"/>
          <w:szCs w:val="20"/>
        </w:rPr>
        <w:t xml:space="preserve">, </w:t>
      </w:r>
      <w:r w:rsidR="00A40995" w:rsidRPr="00C12EEF">
        <w:rPr>
          <w:rFonts w:ascii="Times New Roman" w:hAnsi="Times New Roman" w:cs="Times New Roman"/>
          <w:sz w:val="20"/>
          <w:szCs w:val="20"/>
        </w:rPr>
        <w:t>Tesorera</w:t>
      </w:r>
      <w:r w:rsidR="000A2821" w:rsidRPr="00C12EEF">
        <w:rPr>
          <w:rFonts w:ascii="Times New Roman" w:hAnsi="Times New Roman" w:cs="Times New Roman"/>
          <w:sz w:val="20"/>
          <w:szCs w:val="20"/>
        </w:rPr>
        <w:t xml:space="preserve">; </w:t>
      </w:r>
      <w:r w:rsidR="00A40995" w:rsidRPr="00C12EEF">
        <w:rPr>
          <w:rFonts w:ascii="Times New Roman" w:hAnsi="Times New Roman" w:cs="Times New Roman"/>
          <w:b/>
          <w:sz w:val="20"/>
          <w:szCs w:val="20"/>
        </w:rPr>
        <w:t>SONIA LEDESMA DE SILVERA</w:t>
      </w:r>
      <w:r w:rsidRPr="00C12EEF">
        <w:rPr>
          <w:rFonts w:ascii="Times New Roman" w:hAnsi="Times New Roman" w:cs="Times New Roman"/>
          <w:sz w:val="20"/>
          <w:szCs w:val="20"/>
        </w:rPr>
        <w:t xml:space="preserve">, </w:t>
      </w:r>
      <w:r w:rsidR="00A40995" w:rsidRPr="00C12EEF">
        <w:rPr>
          <w:rFonts w:ascii="Times New Roman" w:hAnsi="Times New Roman" w:cs="Times New Roman"/>
          <w:sz w:val="20"/>
          <w:szCs w:val="20"/>
        </w:rPr>
        <w:t>Secretaria</w:t>
      </w:r>
      <w:r w:rsidRPr="00C12EEF">
        <w:rPr>
          <w:rFonts w:ascii="Times New Roman" w:hAnsi="Times New Roman" w:cs="Times New Roman"/>
          <w:sz w:val="20"/>
          <w:szCs w:val="20"/>
        </w:rPr>
        <w:t>;</w:t>
      </w:r>
      <w:r w:rsidR="00C12EEF" w:rsidRPr="00C12EEF">
        <w:rPr>
          <w:rFonts w:ascii="Times New Roman" w:hAnsi="Times New Roman" w:cs="Times New Roman"/>
          <w:sz w:val="20"/>
          <w:szCs w:val="20"/>
        </w:rPr>
        <w:t xml:space="preserve"> </w:t>
      </w:r>
      <w:r w:rsidR="00E01F15" w:rsidRPr="00E01F15">
        <w:rPr>
          <w:rFonts w:ascii="Times New Roman" w:hAnsi="Times New Roman" w:cs="Times New Roman"/>
          <w:b/>
          <w:sz w:val="20"/>
          <w:szCs w:val="20"/>
        </w:rPr>
        <w:t>ZALMA VALLEJOS</w:t>
      </w:r>
      <w:r w:rsidR="00E01F15">
        <w:rPr>
          <w:rFonts w:ascii="Times New Roman" w:hAnsi="Times New Roman" w:cs="Times New Roman"/>
          <w:sz w:val="20"/>
          <w:szCs w:val="20"/>
        </w:rPr>
        <w:t xml:space="preserve">, Miembro Titular; </w:t>
      </w:r>
      <w:r w:rsidR="00FF78E8" w:rsidRPr="00FF78E8">
        <w:rPr>
          <w:rFonts w:ascii="Times New Roman" w:hAnsi="Times New Roman" w:cs="Times New Roman"/>
          <w:b/>
          <w:color w:val="auto"/>
          <w:sz w:val="20"/>
          <w:szCs w:val="20"/>
        </w:rPr>
        <w:t>M</w:t>
      </w:r>
      <w:r w:rsidR="00C12EEF" w:rsidRPr="00FF78E8">
        <w:rPr>
          <w:rFonts w:ascii="Times New Roman" w:hAnsi="Times New Roman" w:cs="Times New Roman"/>
          <w:b/>
          <w:color w:val="auto"/>
          <w:sz w:val="20"/>
          <w:szCs w:val="20"/>
        </w:rPr>
        <w:t>A</w:t>
      </w:r>
      <w:r w:rsidR="00FF78E8" w:rsidRPr="00FF78E8">
        <w:rPr>
          <w:rFonts w:ascii="Times New Roman" w:hAnsi="Times New Roman" w:cs="Times New Roman"/>
          <w:b/>
          <w:color w:val="auto"/>
          <w:sz w:val="20"/>
          <w:szCs w:val="20"/>
        </w:rPr>
        <w:t>RTHA</w:t>
      </w:r>
      <w:r w:rsidR="00FF78E8">
        <w:rPr>
          <w:rFonts w:ascii="Times New Roman" w:hAnsi="Times New Roman" w:cs="Times New Roman"/>
          <w:b/>
          <w:sz w:val="20"/>
          <w:szCs w:val="20"/>
        </w:rPr>
        <w:t xml:space="preserve"> LUGO DE PLANAS</w:t>
      </w:r>
      <w:r w:rsidR="00FB5BC6" w:rsidRPr="00C12EEF">
        <w:rPr>
          <w:rFonts w:ascii="Times New Roman" w:hAnsi="Times New Roman" w:cs="Times New Roman"/>
          <w:sz w:val="20"/>
          <w:szCs w:val="20"/>
        </w:rPr>
        <w:t>,</w:t>
      </w:r>
      <w:r w:rsidRPr="00C12EEF">
        <w:rPr>
          <w:rFonts w:ascii="Times New Roman" w:hAnsi="Times New Roman" w:cs="Times New Roman"/>
          <w:sz w:val="20"/>
          <w:szCs w:val="20"/>
        </w:rPr>
        <w:t xml:space="preserve"> Vocal </w:t>
      </w:r>
      <w:r w:rsidR="00A40995" w:rsidRPr="00C12EEF">
        <w:rPr>
          <w:rFonts w:ascii="Times New Roman" w:hAnsi="Times New Roman" w:cs="Times New Roman"/>
          <w:sz w:val="20"/>
          <w:szCs w:val="20"/>
        </w:rPr>
        <w:t>Suplente</w:t>
      </w:r>
      <w:r w:rsidRPr="00C12EEF">
        <w:rPr>
          <w:rFonts w:ascii="Times New Roman" w:hAnsi="Times New Roman" w:cs="Times New Roman"/>
          <w:sz w:val="20"/>
          <w:szCs w:val="20"/>
        </w:rPr>
        <w:t>.</w:t>
      </w:r>
    </w:p>
    <w:p w:rsidR="00401460" w:rsidRDefault="00401460" w:rsidP="003272E4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AE2666" w:rsidRDefault="00AE2666" w:rsidP="00AE2666">
      <w:pPr>
        <w:ind w:left="4254" w:firstLine="709"/>
        <w:rPr>
          <w:rFonts w:ascii="Times New Roman" w:hAnsi="Times New Roman" w:cs="Times New Roman"/>
          <w:sz w:val="20"/>
          <w:szCs w:val="20"/>
        </w:rPr>
      </w:pPr>
    </w:p>
    <w:p w:rsidR="00AE2666" w:rsidRDefault="00AE2666" w:rsidP="00AE2666">
      <w:pPr>
        <w:ind w:left="4254" w:firstLine="709"/>
        <w:rPr>
          <w:rFonts w:ascii="Times New Roman" w:hAnsi="Times New Roman" w:cs="Times New Roman"/>
          <w:sz w:val="20"/>
          <w:szCs w:val="20"/>
        </w:rPr>
      </w:pPr>
    </w:p>
    <w:p w:rsidR="00AE2666" w:rsidRDefault="00AE2666" w:rsidP="00AE2666">
      <w:pPr>
        <w:ind w:left="4254" w:firstLine="709"/>
        <w:rPr>
          <w:rFonts w:ascii="Times New Roman" w:hAnsi="Times New Roman" w:cs="Times New Roman"/>
          <w:sz w:val="20"/>
          <w:szCs w:val="20"/>
        </w:rPr>
      </w:pPr>
    </w:p>
    <w:p w:rsidR="00401460" w:rsidRDefault="00AE2666" w:rsidP="00AE2666">
      <w:pPr>
        <w:ind w:left="5672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Asunción, 13 de Abril de 2018</w:t>
      </w:r>
    </w:p>
    <w:sectPr w:rsidR="00401460" w:rsidSect="00E86370">
      <w:headerReference w:type="default" r:id="rId8"/>
      <w:type w:val="continuous"/>
      <w:pgSz w:w="12240" w:h="20160" w:code="5"/>
      <w:pgMar w:top="1737" w:right="851" w:bottom="2268" w:left="1418" w:header="42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89" w:rsidRDefault="00026489" w:rsidP="009F1857">
      <w:r>
        <w:separator/>
      </w:r>
    </w:p>
  </w:endnote>
  <w:endnote w:type="continuationSeparator" w:id="0">
    <w:p w:rsidR="00026489" w:rsidRDefault="00026489" w:rsidP="009F1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89" w:rsidRDefault="00026489" w:rsidP="009F1857">
      <w:r>
        <w:separator/>
      </w:r>
    </w:p>
  </w:footnote>
  <w:footnote w:type="continuationSeparator" w:id="0">
    <w:p w:rsidR="00026489" w:rsidRDefault="00026489" w:rsidP="009F1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FB" w:rsidRDefault="00B011FB" w:rsidP="00AE3F70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2737402" cy="727734"/>
          <wp:effectExtent l="19050" t="0" r="5798" b="0"/>
          <wp:docPr id="2" name="1 Imagen" descr="logo 26 de abr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6 de abr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8376" cy="727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1FB" w:rsidRDefault="00E825BC" w:rsidP="00AE3F70">
    <w:pPr>
      <w:pStyle w:val="Encabezado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left:0;text-align:left;margin-left:1.05pt;margin-top:2.2pt;width:489.9pt;height:0;flip:x;z-index:251660288" o:connectortype="straight" strokecolor="#060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4">
    <w:nsid w:val="00000009"/>
    <w:multiLevelType w:val="multilevel"/>
    <w:tmpl w:val="E73A41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BA06D6"/>
    <w:multiLevelType w:val="hybridMultilevel"/>
    <w:tmpl w:val="00B0B1BC"/>
    <w:lvl w:ilvl="0" w:tplc="3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87A6802"/>
    <w:multiLevelType w:val="hybridMultilevel"/>
    <w:tmpl w:val="E2AEE13A"/>
    <w:lvl w:ilvl="0" w:tplc="3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E50BDF"/>
    <w:multiLevelType w:val="hybridMultilevel"/>
    <w:tmpl w:val="E27894EE"/>
    <w:lvl w:ilvl="0" w:tplc="5580712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92DF1"/>
    <w:multiLevelType w:val="hybridMultilevel"/>
    <w:tmpl w:val="08B427F4"/>
    <w:lvl w:ilvl="0" w:tplc="27E6FCE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15FBA"/>
    <w:multiLevelType w:val="hybridMultilevel"/>
    <w:tmpl w:val="3F6A1648"/>
    <w:lvl w:ilvl="0" w:tplc="3C0A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0">
    <w:nsid w:val="3ADF356C"/>
    <w:multiLevelType w:val="hybridMultilevel"/>
    <w:tmpl w:val="52DEA886"/>
    <w:lvl w:ilvl="0" w:tplc="3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CBB0AEE"/>
    <w:multiLevelType w:val="hybridMultilevel"/>
    <w:tmpl w:val="F0582688"/>
    <w:lvl w:ilvl="0" w:tplc="3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EF21938"/>
    <w:multiLevelType w:val="hybridMultilevel"/>
    <w:tmpl w:val="FF947D4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4347E"/>
    <w:multiLevelType w:val="hybridMultilevel"/>
    <w:tmpl w:val="0F14C308"/>
    <w:lvl w:ilvl="0" w:tplc="3C0A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>
    <w:nsid w:val="49951917"/>
    <w:multiLevelType w:val="hybridMultilevel"/>
    <w:tmpl w:val="6B3068AA"/>
    <w:lvl w:ilvl="0" w:tplc="3C0A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4C744959"/>
    <w:multiLevelType w:val="hybridMultilevel"/>
    <w:tmpl w:val="FF947D4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F06D5"/>
    <w:multiLevelType w:val="hybridMultilevel"/>
    <w:tmpl w:val="AFEA1D28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5457F1"/>
    <w:multiLevelType w:val="hybridMultilevel"/>
    <w:tmpl w:val="971C982E"/>
    <w:lvl w:ilvl="0" w:tplc="F8E4FB1A">
      <w:start w:val="12"/>
      <w:numFmt w:val="bullet"/>
      <w:lvlText w:val="-"/>
      <w:lvlJc w:val="left"/>
      <w:pPr>
        <w:ind w:left="2490" w:hanging="360"/>
      </w:pPr>
      <w:rPr>
        <w:rFonts w:ascii="Times New Roman" w:eastAsia="Arial Unicode MS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>
    <w:nsid w:val="5DE1474F"/>
    <w:multiLevelType w:val="hybridMultilevel"/>
    <w:tmpl w:val="D78C9390"/>
    <w:lvl w:ilvl="0" w:tplc="3C0A000F">
      <w:start w:val="1"/>
      <w:numFmt w:val="decimal"/>
      <w:lvlText w:val="%1."/>
      <w:lvlJc w:val="left"/>
      <w:pPr>
        <w:ind w:left="927" w:hanging="360"/>
      </w:p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25110A"/>
    <w:multiLevelType w:val="hybridMultilevel"/>
    <w:tmpl w:val="1A86F948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6"/>
  </w:num>
  <w:num w:numId="5">
    <w:abstractNumId w:val="6"/>
  </w:num>
  <w:num w:numId="6">
    <w:abstractNumId w:val="7"/>
  </w:num>
  <w:num w:numId="7">
    <w:abstractNumId w:val="18"/>
  </w:num>
  <w:num w:numId="8">
    <w:abstractNumId w:val="0"/>
  </w:num>
  <w:num w:numId="9">
    <w:abstractNumId w:val="19"/>
  </w:num>
  <w:num w:numId="10">
    <w:abstractNumId w:val="15"/>
  </w:num>
  <w:num w:numId="11">
    <w:abstractNumId w:val="4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17"/>
  </w:num>
  <w:num w:numId="1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6866"/>
    <o:shapelayout v:ext="edit">
      <o:idmap v:ext="edit" data="5"/>
      <o:rules v:ext="edit">
        <o:r id="V:Rule2" type="connector" idref="#_x0000_s512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A447C"/>
    <w:rsid w:val="00000247"/>
    <w:rsid w:val="0000744B"/>
    <w:rsid w:val="00017ECF"/>
    <w:rsid w:val="00026489"/>
    <w:rsid w:val="0004589B"/>
    <w:rsid w:val="00063F42"/>
    <w:rsid w:val="00064F1C"/>
    <w:rsid w:val="00067F2F"/>
    <w:rsid w:val="0009344F"/>
    <w:rsid w:val="000A2821"/>
    <w:rsid w:val="000A447C"/>
    <w:rsid w:val="000C3FEC"/>
    <w:rsid w:val="000E4835"/>
    <w:rsid w:val="00100FBB"/>
    <w:rsid w:val="00136B8B"/>
    <w:rsid w:val="001475B5"/>
    <w:rsid w:val="00176AD1"/>
    <w:rsid w:val="00181313"/>
    <w:rsid w:val="00183E28"/>
    <w:rsid w:val="001A1443"/>
    <w:rsid w:val="001E0332"/>
    <w:rsid w:val="001E0989"/>
    <w:rsid w:val="00202F28"/>
    <w:rsid w:val="0021593B"/>
    <w:rsid w:val="00223A64"/>
    <w:rsid w:val="00242C76"/>
    <w:rsid w:val="00290B80"/>
    <w:rsid w:val="00290E72"/>
    <w:rsid w:val="002D6EE7"/>
    <w:rsid w:val="00301AFD"/>
    <w:rsid w:val="003101FC"/>
    <w:rsid w:val="00311F23"/>
    <w:rsid w:val="00313591"/>
    <w:rsid w:val="00320A74"/>
    <w:rsid w:val="003272E4"/>
    <w:rsid w:val="0033275B"/>
    <w:rsid w:val="00354761"/>
    <w:rsid w:val="0038623C"/>
    <w:rsid w:val="00395E1A"/>
    <w:rsid w:val="00401460"/>
    <w:rsid w:val="00426AAC"/>
    <w:rsid w:val="00432A88"/>
    <w:rsid w:val="004453E3"/>
    <w:rsid w:val="00484093"/>
    <w:rsid w:val="004875DB"/>
    <w:rsid w:val="004C2A33"/>
    <w:rsid w:val="004C51A3"/>
    <w:rsid w:val="004D1E61"/>
    <w:rsid w:val="004D3056"/>
    <w:rsid w:val="004D5820"/>
    <w:rsid w:val="004E090F"/>
    <w:rsid w:val="004E7B5F"/>
    <w:rsid w:val="00530060"/>
    <w:rsid w:val="00593A6E"/>
    <w:rsid w:val="00595C55"/>
    <w:rsid w:val="00597D7C"/>
    <w:rsid w:val="005A039A"/>
    <w:rsid w:val="005A402D"/>
    <w:rsid w:val="005C10EA"/>
    <w:rsid w:val="005C5E12"/>
    <w:rsid w:val="005D3D4F"/>
    <w:rsid w:val="005D5DE4"/>
    <w:rsid w:val="005D67F5"/>
    <w:rsid w:val="005E35B6"/>
    <w:rsid w:val="00606691"/>
    <w:rsid w:val="00627389"/>
    <w:rsid w:val="00640941"/>
    <w:rsid w:val="006527E8"/>
    <w:rsid w:val="00666B14"/>
    <w:rsid w:val="0067109D"/>
    <w:rsid w:val="00694ED5"/>
    <w:rsid w:val="006E56B5"/>
    <w:rsid w:val="006E79F1"/>
    <w:rsid w:val="00705A6A"/>
    <w:rsid w:val="007172DF"/>
    <w:rsid w:val="00720AF6"/>
    <w:rsid w:val="00743301"/>
    <w:rsid w:val="0075548A"/>
    <w:rsid w:val="00786AB4"/>
    <w:rsid w:val="00793F8F"/>
    <w:rsid w:val="007B37D8"/>
    <w:rsid w:val="007C5F46"/>
    <w:rsid w:val="007C602B"/>
    <w:rsid w:val="007E5039"/>
    <w:rsid w:val="007F6A8F"/>
    <w:rsid w:val="007F7300"/>
    <w:rsid w:val="00830868"/>
    <w:rsid w:val="00835D6B"/>
    <w:rsid w:val="0083783A"/>
    <w:rsid w:val="0084458F"/>
    <w:rsid w:val="00844C33"/>
    <w:rsid w:val="008525A9"/>
    <w:rsid w:val="008622F6"/>
    <w:rsid w:val="00867D69"/>
    <w:rsid w:val="008962FB"/>
    <w:rsid w:val="008B09C5"/>
    <w:rsid w:val="008B2EE9"/>
    <w:rsid w:val="008D26E7"/>
    <w:rsid w:val="008D2BF1"/>
    <w:rsid w:val="008E5DAB"/>
    <w:rsid w:val="00910770"/>
    <w:rsid w:val="0092798C"/>
    <w:rsid w:val="00937542"/>
    <w:rsid w:val="00963CB4"/>
    <w:rsid w:val="00972977"/>
    <w:rsid w:val="009902B8"/>
    <w:rsid w:val="009C0715"/>
    <w:rsid w:val="009F1857"/>
    <w:rsid w:val="00A2001B"/>
    <w:rsid w:val="00A269FE"/>
    <w:rsid w:val="00A3369E"/>
    <w:rsid w:val="00A362FC"/>
    <w:rsid w:val="00A40995"/>
    <w:rsid w:val="00A43AD9"/>
    <w:rsid w:val="00AC0262"/>
    <w:rsid w:val="00AC79B8"/>
    <w:rsid w:val="00AE2666"/>
    <w:rsid w:val="00AE3F70"/>
    <w:rsid w:val="00B011FB"/>
    <w:rsid w:val="00B0319F"/>
    <w:rsid w:val="00B73A6C"/>
    <w:rsid w:val="00BA06E2"/>
    <w:rsid w:val="00BD0B72"/>
    <w:rsid w:val="00BD1B7C"/>
    <w:rsid w:val="00BD6094"/>
    <w:rsid w:val="00C12E6B"/>
    <w:rsid w:val="00C12EEF"/>
    <w:rsid w:val="00C22A28"/>
    <w:rsid w:val="00C31F62"/>
    <w:rsid w:val="00C331B5"/>
    <w:rsid w:val="00C33B6F"/>
    <w:rsid w:val="00C34130"/>
    <w:rsid w:val="00C374BC"/>
    <w:rsid w:val="00C520A7"/>
    <w:rsid w:val="00C52FA4"/>
    <w:rsid w:val="00C53C8E"/>
    <w:rsid w:val="00C606B5"/>
    <w:rsid w:val="00C6771B"/>
    <w:rsid w:val="00C91500"/>
    <w:rsid w:val="00C97A95"/>
    <w:rsid w:val="00CA4465"/>
    <w:rsid w:val="00CB4F2B"/>
    <w:rsid w:val="00D12C6A"/>
    <w:rsid w:val="00D1650D"/>
    <w:rsid w:val="00D22558"/>
    <w:rsid w:val="00D3427C"/>
    <w:rsid w:val="00D635E1"/>
    <w:rsid w:val="00D65D04"/>
    <w:rsid w:val="00D70CFF"/>
    <w:rsid w:val="00D804B5"/>
    <w:rsid w:val="00DA11AB"/>
    <w:rsid w:val="00DB6776"/>
    <w:rsid w:val="00DF3035"/>
    <w:rsid w:val="00E01F15"/>
    <w:rsid w:val="00E17603"/>
    <w:rsid w:val="00E4659D"/>
    <w:rsid w:val="00E621DF"/>
    <w:rsid w:val="00E73122"/>
    <w:rsid w:val="00E73BF5"/>
    <w:rsid w:val="00E825BC"/>
    <w:rsid w:val="00E86370"/>
    <w:rsid w:val="00EB124A"/>
    <w:rsid w:val="00EB16B7"/>
    <w:rsid w:val="00EB2981"/>
    <w:rsid w:val="00ED2085"/>
    <w:rsid w:val="00ED504F"/>
    <w:rsid w:val="00EE084F"/>
    <w:rsid w:val="00EF4BCC"/>
    <w:rsid w:val="00F00A81"/>
    <w:rsid w:val="00F00D08"/>
    <w:rsid w:val="00F00EF7"/>
    <w:rsid w:val="00F21669"/>
    <w:rsid w:val="00F76627"/>
    <w:rsid w:val="00F944AB"/>
    <w:rsid w:val="00FB273D"/>
    <w:rsid w:val="00FB5BC6"/>
    <w:rsid w:val="00FC7676"/>
    <w:rsid w:val="00FE0F62"/>
    <w:rsid w:val="00FF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1857"/>
    <w:pPr>
      <w:widowControl w:val="0"/>
      <w:suppressAutoHyphens/>
      <w:ind w:left="709"/>
      <w:jc w:val="both"/>
    </w:pPr>
    <w:rPr>
      <w:rFonts w:ascii="Arial" w:eastAsia="Arial Unicode MS" w:hAnsi="Arial" w:cs="Arial"/>
      <w:color w:val="000000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D1650D"/>
    <w:rPr>
      <w:rFonts w:ascii="Wingdings" w:hAnsi="Wingdings"/>
    </w:rPr>
  </w:style>
  <w:style w:type="character" w:customStyle="1" w:styleId="Carcterdenumeracin">
    <w:name w:val="Carácter de numeración"/>
    <w:rsid w:val="00D1650D"/>
  </w:style>
  <w:style w:type="character" w:customStyle="1" w:styleId="Vietas">
    <w:name w:val="Viñetas"/>
    <w:rsid w:val="00D1650D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rsid w:val="00D1650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D1650D"/>
    <w:pPr>
      <w:spacing w:after="120"/>
    </w:pPr>
  </w:style>
  <w:style w:type="paragraph" w:styleId="Lista">
    <w:name w:val="List"/>
    <w:basedOn w:val="Textoindependiente"/>
    <w:rsid w:val="00D1650D"/>
    <w:rPr>
      <w:rFonts w:cs="Tahoma"/>
    </w:rPr>
  </w:style>
  <w:style w:type="paragraph" w:customStyle="1" w:styleId="Etiqueta">
    <w:name w:val="Etiqueta"/>
    <w:basedOn w:val="Normal"/>
    <w:rsid w:val="00D165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1650D"/>
    <w:pPr>
      <w:suppressLineNumbers/>
    </w:pPr>
    <w:rPr>
      <w:rFonts w:cs="Tahoma"/>
    </w:rPr>
  </w:style>
  <w:style w:type="paragraph" w:customStyle="1" w:styleId="Continuarlista21">
    <w:name w:val="Continuar lista 21"/>
    <w:basedOn w:val="Normal"/>
    <w:rsid w:val="00D1650D"/>
    <w:pPr>
      <w:spacing w:after="120"/>
      <w:ind w:left="566"/>
    </w:pPr>
  </w:style>
  <w:style w:type="paragraph" w:customStyle="1" w:styleId="Sangra3detindependiente1">
    <w:name w:val="Sangría 3 de t. independiente1"/>
    <w:basedOn w:val="Normal"/>
    <w:rsid w:val="00D1650D"/>
    <w:pPr>
      <w:spacing w:after="120"/>
      <w:ind w:left="283"/>
    </w:pPr>
    <w:rPr>
      <w:sz w:val="16"/>
      <w:szCs w:val="16"/>
    </w:rPr>
  </w:style>
  <w:style w:type="paragraph" w:customStyle="1" w:styleId="Contenidodelatabla">
    <w:name w:val="Contenido de la tabla"/>
    <w:basedOn w:val="Normal"/>
    <w:rsid w:val="00D1650D"/>
    <w:pPr>
      <w:suppressLineNumbers/>
    </w:pPr>
  </w:style>
  <w:style w:type="paragraph" w:styleId="Sangra3detindependiente">
    <w:name w:val="Body Text Indent 3"/>
    <w:basedOn w:val="Normal"/>
    <w:link w:val="Sangra3detindependienteCar"/>
    <w:unhideWhenUsed/>
    <w:rsid w:val="000A447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A447C"/>
    <w:rPr>
      <w:rFonts w:eastAsia="Arial Unicode MS"/>
      <w:kern w:val="1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694ED5"/>
    <w:rPr>
      <w:rFonts w:eastAsia="Arial Unicode MS"/>
      <w:kern w:val="1"/>
      <w:sz w:val="24"/>
      <w:szCs w:val="24"/>
    </w:rPr>
  </w:style>
  <w:style w:type="paragraph" w:styleId="Prrafodelista">
    <w:name w:val="List Paragraph"/>
    <w:basedOn w:val="Normal"/>
    <w:qFormat/>
    <w:rsid w:val="00694ED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426AA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6AAC"/>
    <w:rPr>
      <w:rFonts w:eastAsia="Arial Unicode MS"/>
      <w:kern w:val="1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26AA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26AAC"/>
    <w:rPr>
      <w:rFonts w:eastAsia="Arial Unicode MS"/>
      <w:kern w:val="1"/>
      <w:sz w:val="24"/>
      <w:szCs w:val="24"/>
      <w:lang w:val="es-ES"/>
    </w:rPr>
  </w:style>
  <w:style w:type="paragraph" w:styleId="Sinespaciado">
    <w:name w:val="No Spacing"/>
    <w:uiPriority w:val="1"/>
    <w:qFormat/>
    <w:rsid w:val="009F1857"/>
    <w:pPr>
      <w:widowControl w:val="0"/>
      <w:suppressAutoHyphens/>
      <w:ind w:left="709"/>
      <w:jc w:val="both"/>
    </w:pPr>
    <w:rPr>
      <w:rFonts w:ascii="Arial" w:eastAsia="Arial Unicode MS" w:hAnsi="Arial" w:cs="Arial"/>
      <w:color w:val="000000"/>
      <w:spacing w:val="24"/>
      <w:kern w:val="22"/>
      <w:sz w:val="22"/>
      <w:szCs w:val="22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F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F70"/>
    <w:rPr>
      <w:rFonts w:ascii="Tahoma" w:eastAsia="Arial Unicode MS" w:hAnsi="Tahoma" w:cs="Tahoma"/>
      <w:color w:val="000000"/>
      <w:sz w:val="16"/>
      <w:szCs w:val="16"/>
      <w:lang w:val="es-ES"/>
    </w:rPr>
  </w:style>
  <w:style w:type="paragraph" w:customStyle="1" w:styleId="Prrafodelista1">
    <w:name w:val="Párrafo de lista1"/>
    <w:basedOn w:val="Normal"/>
    <w:rsid w:val="00401460"/>
    <w:pPr>
      <w:widowControl/>
      <w:spacing w:line="100" w:lineRule="atLeast"/>
      <w:ind w:left="720"/>
      <w:jc w:val="left"/>
    </w:pPr>
    <w:rPr>
      <w:rFonts w:ascii="Times New Roman" w:hAnsi="Times New Roman" w:cs="Tahoma"/>
      <w:color w:val="auto"/>
      <w:kern w:val="1"/>
      <w:sz w:val="24"/>
      <w:szCs w:val="24"/>
      <w:lang w:eastAsia="ar-SA"/>
    </w:rPr>
  </w:style>
  <w:style w:type="paragraph" w:customStyle="1" w:styleId="m-5330775329261168821gmail-m-8818695777818797417gmail-msolistparagraph">
    <w:name w:val="m_-5330775329261168821gmail-m_-8818695777818797417gmail-msolistparagraph"/>
    <w:basedOn w:val="Normal"/>
    <w:rsid w:val="00FF78E8"/>
    <w:pPr>
      <w:widowControl/>
      <w:suppressAutoHyphens w:val="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1D47-6DF0-45F5-A9CA-A6956BF3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mspbs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Alma</cp:lastModifiedBy>
  <cp:revision>2</cp:revision>
  <cp:lastPrinted>2018-04-16T12:08:00Z</cp:lastPrinted>
  <dcterms:created xsi:type="dcterms:W3CDTF">2018-04-16T12:10:00Z</dcterms:created>
  <dcterms:modified xsi:type="dcterms:W3CDTF">2018-04-16T12:10:00Z</dcterms:modified>
</cp:coreProperties>
</file>